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4355" w:rsidRDefault="00D04355" w:rsidP="00D04355">
      <w:pPr>
        <w:jc w:val="both"/>
        <w:rPr>
          <w:rFonts w:eastAsia="Calibri"/>
        </w:rPr>
      </w:pPr>
      <w:r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2E2F8673" wp14:editId="7045BA3F">
            <wp:simplePos x="0" y="0"/>
            <wp:positionH relativeFrom="column">
              <wp:posOffset>2596515</wp:posOffset>
            </wp:positionH>
            <wp:positionV relativeFrom="paragraph">
              <wp:posOffset>-416560</wp:posOffset>
            </wp:positionV>
            <wp:extent cx="65468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741" y="21170"/>
                <wp:lineTo x="20741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53">
        <w:rPr>
          <w:rFonts w:eastAsia="Calibri"/>
        </w:rPr>
        <w:t xml:space="preserve">                          </w:t>
      </w:r>
      <w:r>
        <w:rPr>
          <w:rFonts w:eastAsia="Calibri"/>
        </w:rPr>
        <w:t xml:space="preserve">                                                                                                                        </w:t>
      </w:r>
    </w:p>
    <w:p w:rsidR="00D04355" w:rsidRDefault="00D04355" w:rsidP="00D04355">
      <w:pPr>
        <w:rPr>
          <w:rFonts w:eastAsia="Calibri"/>
        </w:rPr>
      </w:pPr>
    </w:p>
    <w:p w:rsidR="00E01453" w:rsidRPr="00D04355" w:rsidRDefault="00D04355" w:rsidP="00D0435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4355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D04355" w:rsidRDefault="00D04355">
      <w:pPr>
        <w:jc w:val="both"/>
        <w:rPr>
          <w:rFonts w:eastAsia="Calibri"/>
        </w:rPr>
      </w:pPr>
    </w:p>
    <w:p w:rsidR="00E01453" w:rsidRDefault="00E01453">
      <w:pPr>
        <w:pStyle w:val="af0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01453" w:rsidRDefault="00E01453">
      <w:pPr>
        <w:pStyle w:val="af0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01453" w:rsidRDefault="00E01453">
      <w:pPr>
        <w:pStyle w:val="af0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01453" w:rsidRDefault="00E0145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01453" w:rsidRDefault="00E0145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01453" w:rsidRDefault="00E0145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Default="00E0145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E5" w:rsidRPr="005747E5" w:rsidRDefault="00E01453" w:rsidP="005747E5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Regdate"/>
      <w:r w:rsidR="005747E5" w:rsidRPr="005747E5">
        <w:rPr>
          <w:rFonts w:ascii="Times New Roman" w:hAnsi="Times New Roman" w:cs="Times New Roman"/>
          <w:color w:val="D9D9D9"/>
        </w:rPr>
        <w:t>[Дата документа]</w:t>
      </w:r>
      <w:bookmarkEnd w:id="0"/>
      <w:r w:rsidR="00745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Regnum"/>
      <w:r w:rsidR="005747E5" w:rsidRPr="005747E5">
        <w:rPr>
          <w:rFonts w:ascii="Times New Roman" w:hAnsi="Times New Roman" w:cs="Times New Roman"/>
          <w:color w:val="D9D9D9"/>
        </w:rPr>
        <w:t>[Номер документа]</w:t>
      </w:r>
      <w:bookmarkEnd w:id="1"/>
    </w:p>
    <w:p w:rsidR="00E01453" w:rsidRDefault="00E01453" w:rsidP="005747E5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:rsidR="00E01453" w:rsidRDefault="00E01453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B2C98" w:rsidRDefault="004B2C98" w:rsidP="00AF55D8">
      <w:pPr>
        <w:widowControl/>
        <w:suppressAutoHyphens w:val="0"/>
        <w:autoSpaceDE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55D8" w:rsidRDefault="00AF55D8" w:rsidP="00AF55D8">
      <w:pPr>
        <w:widowControl/>
        <w:suppressAutoHyphens w:val="0"/>
        <w:autoSpaceDE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</w:t>
      </w:r>
    </w:p>
    <w:p w:rsidR="00AF55D8" w:rsidRDefault="00F07780" w:rsidP="00AF55D8">
      <w:pPr>
        <w:widowControl/>
        <w:suppressAutoHyphens w:val="0"/>
        <w:autoSpaceDE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постановление А</w:t>
      </w:r>
      <w:r w:rsidR="00AF55D8"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</w:p>
    <w:p w:rsidR="00AF55D8" w:rsidRDefault="00AF55D8" w:rsidP="00AF55D8">
      <w:pPr>
        <w:widowControl/>
        <w:suppressAutoHyphens w:val="0"/>
        <w:autoSpaceDE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</w:t>
      </w:r>
    </w:p>
    <w:p w:rsidR="00AF55D8" w:rsidRDefault="004B2C98" w:rsidP="00AF55D8">
      <w:pPr>
        <w:widowControl/>
        <w:suppressAutoHyphens w:val="0"/>
        <w:autoSpaceDE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10.02.2020 № 43 </w:t>
      </w:r>
      <w:r w:rsidR="00AF55D8"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нормативов расходов на содержание </w:t>
      </w:r>
    </w:p>
    <w:p w:rsidR="00AF55D8" w:rsidRDefault="00AF55D8" w:rsidP="00AF55D8">
      <w:pPr>
        <w:widowControl/>
        <w:suppressAutoHyphens w:val="0"/>
        <w:autoSpaceDE/>
        <w:ind w:right="39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>вахтовых и временных поселков на терри</w:t>
      </w:r>
      <w:r w:rsidR="004B2C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тории </w:t>
      </w:r>
      <w:r w:rsidR="00C579B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района»</w:t>
      </w:r>
    </w:p>
    <w:p w:rsidR="00C579B1" w:rsidRPr="004B2C98" w:rsidRDefault="00C579B1" w:rsidP="00C579B1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2C98">
        <w:rPr>
          <w:rFonts w:ascii="Times New Roman" w:hAnsi="Times New Roman" w:cs="Times New Roman"/>
          <w:sz w:val="28"/>
          <w:szCs w:val="28"/>
          <w:lang w:eastAsia="ru-RU"/>
        </w:rPr>
        <w:t>(ред. от 19.01.2024)</w:t>
      </w:r>
    </w:p>
    <w:p w:rsidR="00AF55D8" w:rsidRPr="00D20F06" w:rsidRDefault="00AF55D8" w:rsidP="00AF55D8">
      <w:pPr>
        <w:widowControl/>
        <w:tabs>
          <w:tab w:val="left" w:pos="4536"/>
        </w:tabs>
        <w:autoSpaceDE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2C98" w:rsidRDefault="004B2C98" w:rsidP="00C579B1">
      <w:pPr>
        <w:widowControl/>
        <w:tabs>
          <w:tab w:val="left" w:pos="1134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79B1" w:rsidRPr="00D20F06" w:rsidRDefault="004B2C98" w:rsidP="00C579B1">
      <w:pPr>
        <w:widowControl/>
        <w:tabs>
          <w:tab w:val="left" w:pos="1134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79B1"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подпункта 32 пункта 1 статьи 264 Налогового кодекса Российской Федерации</w:t>
      </w:r>
      <w:r w:rsidR="00C57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статьей</w:t>
      </w:r>
      <w:r w:rsidR="00C57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32 Устава Ханты-Мансийского района</w:t>
      </w:r>
      <w:r w:rsidR="00C579B1"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B2C98" w:rsidRDefault="004B2C98" w:rsidP="00C579B1">
      <w:pPr>
        <w:widowControl/>
        <w:tabs>
          <w:tab w:val="left" w:pos="1134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79B1" w:rsidRPr="00C579B1" w:rsidRDefault="00F07780" w:rsidP="00C579B1">
      <w:pPr>
        <w:widowControl/>
        <w:tabs>
          <w:tab w:val="left" w:pos="1134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Внести в постановление А</w:t>
      </w:r>
      <w:bookmarkStart w:id="2" w:name="_GoBack"/>
      <w:bookmarkEnd w:id="2"/>
      <w:r w:rsidR="00C579B1" w:rsidRPr="00C57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Ханты-Мансийского района от 10.02.2020 № 43 «Об утверждении нормативов расходов </w:t>
      </w:r>
      <w:r w:rsidR="00C579B1" w:rsidRPr="00C579B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содержание вахтовых и временных поселков на территории </w:t>
      </w:r>
      <w:r w:rsidR="00C579B1" w:rsidRPr="00C579B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(ред. от 19.01.2024)</w:t>
      </w:r>
      <w:r w:rsidR="00C579B1" w:rsidRPr="00C579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постановление)</w:t>
      </w:r>
      <w:r w:rsidR="00C579B1" w:rsidRPr="00C57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C579B1" w:rsidRPr="00343DC5" w:rsidRDefault="00C579B1" w:rsidP="00C579B1">
      <w:pPr>
        <w:widowControl/>
        <w:tabs>
          <w:tab w:val="left" w:pos="1134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Pr="00C579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слова «29 105 рублей» заменить словами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31 397 рублей</w:t>
      </w:r>
      <w:r w:rsidRPr="00343DC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04355" w:rsidRPr="00D04355" w:rsidRDefault="004B2C98" w:rsidP="00D04355">
      <w:pPr>
        <w:widowControl/>
        <w:suppressAutoHyphens w:val="0"/>
        <w:autoSpaceDE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  <w:r w:rsidR="00D04355">
        <w:rPr>
          <w:rFonts w:ascii="Times New Roman" w:eastAsia="Calibri" w:hAnsi="Times New Roman" w:cs="Times New Roman"/>
          <w:sz w:val="28"/>
          <w:szCs w:val="28"/>
          <w:lang w:eastAsia="en-US"/>
        </w:rPr>
        <w:t>. Пункт 5 постановления изложить в следующей редакции:</w:t>
      </w:r>
    </w:p>
    <w:p w:rsidR="00D04355" w:rsidRPr="004B2C98" w:rsidRDefault="00D04355" w:rsidP="001B2373">
      <w:pPr>
        <w:widowControl/>
        <w:suppressAutoHyphens w:val="0"/>
        <w:autoSpaceDE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2C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 Контроль за выполнением настоящего постановления </w:t>
      </w:r>
      <w:r w:rsidR="001065E2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возложить на заместителя Г</w:t>
      </w:r>
      <w:r w:rsidRPr="004B2C9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лавы Ханты-Мансийского р</w:t>
      </w:r>
      <w:r w:rsidR="004B2C98" w:rsidRPr="004B2C98">
        <w:rPr>
          <w:rFonts w:ascii="Times New Roman" w:eastAsiaTheme="minorHAnsi" w:hAnsi="Times New Roman" w:cs="Times New Roman"/>
          <w:sz w:val="28"/>
          <w:szCs w:val="28"/>
          <w:lang w:eastAsia="en-US"/>
        </w:rPr>
        <w:t>айона по финансам</w:t>
      </w:r>
      <w:r w:rsidR="00106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Р.Ш.Речапова</w:t>
      </w:r>
      <w:r w:rsidRPr="004B2C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E2D82" w:rsidRPr="004B2C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B2C98" w:rsidRDefault="004B2C98" w:rsidP="001835F6">
      <w:pPr>
        <w:widowControl/>
        <w:suppressAutoHyphens w:val="0"/>
        <w:autoSpaceDE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12F0" w:rsidRPr="00F474C0" w:rsidRDefault="00D04355" w:rsidP="001835F6">
      <w:pPr>
        <w:widowControl/>
        <w:suppressAutoHyphens w:val="0"/>
        <w:autoSpaceDE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 </w:t>
      </w:r>
      <w:r w:rsidR="00B412F0"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</w:t>
      </w:r>
      <w:r w:rsidR="00B412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опубликования </w:t>
      </w:r>
      <w:r w:rsidR="00B412F0"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>и распространяет свое действие на правоотно</w:t>
      </w:r>
      <w:r w:rsidR="004B2C98">
        <w:rPr>
          <w:rFonts w:ascii="Times New Roman" w:eastAsia="Calibri" w:hAnsi="Times New Roman" w:cs="Times New Roman"/>
          <w:sz w:val="28"/>
          <w:szCs w:val="28"/>
          <w:lang w:eastAsia="en-US"/>
        </w:rPr>
        <w:t>шения, возникшие с 1 января 2025</w:t>
      </w:r>
      <w:r w:rsidR="00B412F0" w:rsidRPr="00D20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B412F0" w:rsidRPr="00B412F0" w:rsidRDefault="00B412F0" w:rsidP="00D04355">
      <w:pPr>
        <w:widowControl/>
        <w:suppressAutoHyphens w:val="0"/>
        <w:autoSpaceDE/>
        <w:spacing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20F06" w:rsidRDefault="00D20F06" w:rsidP="00D20F06">
      <w:pPr>
        <w:pStyle w:val="af0"/>
        <w:ind w:firstLine="567"/>
        <w:jc w:val="both"/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3657"/>
        <w:gridCol w:w="2445"/>
      </w:tblGrid>
      <w:tr w:rsidR="005747E5" w:rsidRPr="00927695" w:rsidTr="0016723D">
        <w:trPr>
          <w:trHeight w:val="1443"/>
        </w:trPr>
        <w:tc>
          <w:tcPr>
            <w:tcW w:w="3078" w:type="dxa"/>
            <w:shd w:val="clear" w:color="auto" w:fill="auto"/>
          </w:tcPr>
          <w:p w:rsidR="005747E5" w:rsidRPr="0016723D" w:rsidRDefault="005747E5" w:rsidP="0016723D">
            <w:pPr>
              <w:pStyle w:val="af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EdsBorder"/>
          </w:p>
          <w:p w:rsidR="005747E5" w:rsidRPr="00F61967" w:rsidRDefault="005747E5" w:rsidP="0016723D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F61967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D91653" w:rsidRPr="00F61967" w:rsidRDefault="005747E5" w:rsidP="00574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967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Ханты-Мансийского</w:t>
            </w:r>
          </w:p>
          <w:p w:rsidR="005747E5" w:rsidRPr="0016723D" w:rsidRDefault="005747E5" w:rsidP="00574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967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bookmarkEnd w:id="3"/>
          </w:p>
        </w:tc>
        <w:tc>
          <w:tcPr>
            <w:tcW w:w="3657" w:type="dxa"/>
            <w:shd w:val="clear" w:color="auto" w:fill="auto"/>
            <w:vAlign w:val="center"/>
          </w:tcPr>
          <w:p w:rsidR="008D47BF" w:rsidRPr="009C2AD0" w:rsidRDefault="008D47BF" w:rsidP="008D47BF">
            <w:pPr>
              <w:pStyle w:val="af0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9C2AD0">
              <w:rPr>
                <w:noProof/>
                <w:color w:val="808080" w:themeColor="background1" w:themeShade="8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EE5A1FA" wp14:editId="5A83D7B3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-29210</wp:posOffset>
                      </wp:positionV>
                      <wp:extent cx="2540000" cy="895350"/>
                      <wp:effectExtent l="0" t="0" r="12700" b="1905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6" name="Скругленный прямоугольник 6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Рисунок 7" descr="C:\Users\nvo\Desktop\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" y="55659"/>
                                  <a:ext cx="29400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FDFB2D" id="Группа 5" o:spid="_x0000_s1026" style="position:absolute;margin-left:-15.55pt;margin-top:-2.3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J3QvtCy0LjRhtC60LjQuSDQki7Qni4AAAHqHAAHAAAIDAAA&#10;CHQ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0EPgQyBDgERgQ6BDgEOQQgABIELgAeBC4AAAD/4Qsq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8P3hwYWNrZXQgZW5kPSd3Jz8+/9sA&#10;QwADAgIDAgIDAwMDBAMDBAUIBQUEBAUKBwcGCAwKDAwLCgsLDQ4SEA0OEQ4LCxAWEBETFBUVFQwP&#10;FxgWFBgSFBUU/9sAQwEDBAQFBAUJBQUJFA0LDRQUFBQUFBQUFBQUFBQUFBQUFBQUFBQUFBQUFBQU&#10;FBQUFBQUFBQUFBQUFBQUFBQUFBQU/8AAEQgAVAB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">
                      <v:roundrect id="Скругленный прямоугольник 6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MKMMA&#10;AADaAAAADwAAAGRycy9kb3ducmV2LnhtbESPT4vCMBTE7wt+h/AEL6LpeqhLNYorCF48+Ifd9fZs&#10;nm2xeQlN1PrtjSDscZiZ3zDTeWtqcaPGV5YVfA4TEMS51RUXCg771eALhA/IGmvLpOBBHuazzscU&#10;M23vvKXbLhQiQthnqKAMwWVS+rwkg35oHXH0zrYxGKJsCqkbvEe4qeUoSVJpsOK4UKKjZUn5ZXc1&#10;Cn7/9Li//NkTnzbfHl3hVov0qFSv2y4mIAK14T/8bq+1ghReV+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MKMMAAADaAAAADwAAAAAAAAAAAAAAAACYAgAAZHJzL2Rv&#10;d25yZXYueG1sUEsFBgAAAAAEAAQA9QAAAIgDAAAAAA==&#10;" filled="f" strokecolor="#a5a5a5 [2092]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s1028" type="#_x0000_t75" style="position:absolute;left:1033;top:556;width:2940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4lzLEAAAA2gAAAA8AAABkcnMvZG93bnJldi54bWxEj0FrwkAUhO+C/2F5gjfdWKS1qatIICi9&#10;1YrV22v2mUSzb9PsGtN/7wqFHoeZ+YaZLztTiZYaV1pWMBlHIIgzq0vOFew+09EMhPPIGivLpOCX&#10;HCwX/d4cY21v/EHt1uciQNjFqKDwvo6ldFlBBt3Y1sTBO9nGoA+yyaVu8BbgppJPUfQsDZYcFgqs&#10;KSkou2yvRsFhdz7u3+35K01ep9fvn07TutVKDQfd6g2Ep87/h//aG63gBR5Xw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4lzLEAAAA2gAAAA8AAAAAAAAAAAAAAAAA&#10;nwIAAGRycy9kb3ducmV2LnhtbFBLBQYAAAAABAAEAPcAAACQAwAAAAA=&#10;">
                        <v:imagedata r:id="rId9" o:title="герб" grayscale="t"/>
                        <v:path arrowok="t"/>
                      </v:shape>
                    </v:group>
                  </w:pict>
                </mc:Fallback>
              </mc:AlternateContent>
            </w:r>
            <w:r w:rsidRPr="009C2AD0">
              <w:rPr>
                <w:b/>
                <w:color w:val="808080" w:themeColor="background1" w:themeShade="80"/>
                <w:sz w:val="20"/>
                <w:szCs w:val="20"/>
              </w:rPr>
              <w:t>ДОКУМЕНТ ПОДПИСАН</w:t>
            </w:r>
          </w:p>
          <w:p w:rsidR="008D47BF" w:rsidRPr="009C2AD0" w:rsidRDefault="008D47BF" w:rsidP="008D47BF">
            <w:pPr>
              <w:pStyle w:val="af0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9C2AD0">
              <w:rPr>
                <w:b/>
                <w:color w:val="808080" w:themeColor="background1" w:themeShade="80"/>
                <w:sz w:val="20"/>
                <w:szCs w:val="20"/>
              </w:rPr>
              <w:t>ЭЛЕКТРОННОЙ ПОДПИСЬЮ</w:t>
            </w:r>
          </w:p>
          <w:p w:rsidR="008D47BF" w:rsidRPr="009C2AD0" w:rsidRDefault="008D47BF" w:rsidP="008D47BF">
            <w:pPr>
              <w:autoSpaceDN w:val="0"/>
              <w:adjustRightInd w:val="0"/>
              <w:rPr>
                <w:color w:val="808080" w:themeColor="background1" w:themeShade="80"/>
                <w:sz w:val="8"/>
                <w:szCs w:val="8"/>
              </w:rPr>
            </w:pPr>
          </w:p>
          <w:p w:rsidR="008D47BF" w:rsidRPr="009C2AD0" w:rsidRDefault="008D47BF" w:rsidP="008D47BF">
            <w:pPr>
              <w:autoSpaceDN w:val="0"/>
              <w:adjustRightInd w:val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C2AD0">
              <w:rPr>
                <w:color w:val="808080" w:themeColor="background1" w:themeShade="80"/>
                <w:sz w:val="18"/>
                <w:szCs w:val="18"/>
              </w:rPr>
              <w:t>Сертификат  [Номер сертификата 1]</w:t>
            </w:r>
          </w:p>
          <w:p w:rsidR="008D47BF" w:rsidRPr="009C2AD0" w:rsidRDefault="008D47BF" w:rsidP="008D47BF">
            <w:pPr>
              <w:autoSpaceDN w:val="0"/>
              <w:adjustRightInd w:val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C2AD0">
              <w:rPr>
                <w:color w:val="808080" w:themeColor="background1" w:themeShade="80"/>
                <w:sz w:val="18"/>
                <w:szCs w:val="18"/>
              </w:rPr>
              <w:t>Владелец [Владелец сертификата 1]</w:t>
            </w:r>
          </w:p>
          <w:p w:rsidR="008D47BF" w:rsidRPr="008D47BF" w:rsidRDefault="008D47BF" w:rsidP="008D47BF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0">
              <w:rPr>
                <w:color w:val="808080" w:themeColor="background1" w:themeShade="80"/>
                <w:sz w:val="18"/>
                <w:szCs w:val="18"/>
              </w:rPr>
              <w:t>Действителен с [ДатаС 1] по [ДатаПо 1]</w:t>
            </w:r>
          </w:p>
          <w:p w:rsidR="005747E5" w:rsidRPr="0016723D" w:rsidRDefault="005747E5" w:rsidP="0016723D">
            <w:pPr>
              <w:pStyle w:val="af0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445" w:type="dxa"/>
            <w:shd w:val="clear" w:color="auto" w:fill="auto"/>
          </w:tcPr>
          <w:p w:rsidR="005747E5" w:rsidRPr="0016723D" w:rsidRDefault="005747E5" w:rsidP="0016723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23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747E5" w:rsidRPr="0016723D" w:rsidRDefault="005747E5" w:rsidP="0016723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47E5" w:rsidRPr="00F61967" w:rsidRDefault="005747E5" w:rsidP="0016723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967">
              <w:rPr>
                <w:rFonts w:ascii="Times New Roman" w:eastAsia="Calibri" w:hAnsi="Times New Roman" w:cs="Times New Roman"/>
                <w:sz w:val="28"/>
                <w:szCs w:val="28"/>
              </w:rPr>
              <w:t>К.Р.Минулин</w:t>
            </w:r>
          </w:p>
        </w:tc>
      </w:tr>
    </w:tbl>
    <w:p w:rsidR="00F61967" w:rsidRDefault="00F61967" w:rsidP="00F61967">
      <w:pPr>
        <w:autoSpaceDN w:val="0"/>
        <w:adjustRightInd w:val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20F06" w:rsidRPr="00F61967" w:rsidRDefault="00D20F06" w:rsidP="00F61967">
      <w:pPr>
        <w:autoSpaceDN w:val="0"/>
        <w:adjustRightInd w:val="0"/>
        <w:jc w:val="center"/>
        <w:rPr>
          <w:rFonts w:ascii="Times New Roman" w:hAnsi="Times New Roman" w:cs="Times New Roman"/>
          <w:b/>
          <w:snapToGrid w:val="0"/>
          <w:color w:val="FF0000"/>
          <w:sz w:val="20"/>
          <w:szCs w:val="28"/>
        </w:rPr>
      </w:pPr>
    </w:p>
    <w:p w:rsidR="008D47BF" w:rsidRDefault="008D47BF" w:rsidP="00D916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61DE" w:rsidRPr="008D47BF" w:rsidRDefault="008D47BF" w:rsidP="008D47B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47BF" w:rsidRPr="008D47BF" w:rsidRDefault="008D47BF">
      <w:pPr>
        <w:tabs>
          <w:tab w:val="left" w:pos="114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D47BF" w:rsidRPr="008D47BF" w:rsidSect="001F2FCD">
      <w:headerReference w:type="even" r:id="rId10"/>
      <w:headerReference w:type="default" r:id="rId11"/>
      <w:headerReference w:type="first" r:id="rId12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A3" w:rsidRDefault="000257A3">
      <w:r>
        <w:separator/>
      </w:r>
    </w:p>
  </w:endnote>
  <w:endnote w:type="continuationSeparator" w:id="0">
    <w:p w:rsidR="000257A3" w:rsidRDefault="0002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A3" w:rsidRDefault="000257A3">
      <w:r>
        <w:separator/>
      </w:r>
    </w:p>
  </w:footnote>
  <w:footnote w:type="continuationSeparator" w:id="0">
    <w:p w:rsidR="000257A3" w:rsidRDefault="0002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53" w:rsidRDefault="00E014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53" w:rsidRDefault="00E01453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F07780">
      <w:rPr>
        <w:noProof/>
      </w:rPr>
      <w:t>2</w:t>
    </w:r>
    <w:r>
      <w:fldChar w:fldCharType="end"/>
    </w:r>
  </w:p>
  <w:p w:rsidR="00E01453" w:rsidRDefault="00E0145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53" w:rsidRDefault="00E014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F"/>
    <w:rsid w:val="000257A3"/>
    <w:rsid w:val="0009784A"/>
    <w:rsid w:val="001065E2"/>
    <w:rsid w:val="0016723D"/>
    <w:rsid w:val="001835F6"/>
    <w:rsid w:val="001B2373"/>
    <w:rsid w:val="001F2FCD"/>
    <w:rsid w:val="00211D61"/>
    <w:rsid w:val="00250BA6"/>
    <w:rsid w:val="002F2C79"/>
    <w:rsid w:val="003024D2"/>
    <w:rsid w:val="00343DC5"/>
    <w:rsid w:val="00350921"/>
    <w:rsid w:val="003A2D90"/>
    <w:rsid w:val="003E2D82"/>
    <w:rsid w:val="00413D46"/>
    <w:rsid w:val="0042386B"/>
    <w:rsid w:val="004B2C98"/>
    <w:rsid w:val="004E0A4D"/>
    <w:rsid w:val="00532050"/>
    <w:rsid w:val="0054209D"/>
    <w:rsid w:val="005747E5"/>
    <w:rsid w:val="007455D4"/>
    <w:rsid w:val="007B3D0B"/>
    <w:rsid w:val="007C3F71"/>
    <w:rsid w:val="00837960"/>
    <w:rsid w:val="008C61DE"/>
    <w:rsid w:val="008D47BF"/>
    <w:rsid w:val="008E1747"/>
    <w:rsid w:val="00930181"/>
    <w:rsid w:val="009C71A1"/>
    <w:rsid w:val="00A91EAB"/>
    <w:rsid w:val="00AB3522"/>
    <w:rsid w:val="00AD3C7A"/>
    <w:rsid w:val="00AF55D8"/>
    <w:rsid w:val="00B412F0"/>
    <w:rsid w:val="00BB4CA9"/>
    <w:rsid w:val="00BE5255"/>
    <w:rsid w:val="00C579B1"/>
    <w:rsid w:val="00C8078F"/>
    <w:rsid w:val="00C858C6"/>
    <w:rsid w:val="00D01420"/>
    <w:rsid w:val="00D04355"/>
    <w:rsid w:val="00D20F06"/>
    <w:rsid w:val="00D91653"/>
    <w:rsid w:val="00E01453"/>
    <w:rsid w:val="00E05809"/>
    <w:rsid w:val="00E15A82"/>
    <w:rsid w:val="00ED7A1B"/>
    <w:rsid w:val="00F07780"/>
    <w:rsid w:val="00F25E82"/>
    <w:rsid w:val="00F27AB6"/>
    <w:rsid w:val="00F33FF9"/>
    <w:rsid w:val="00F428B0"/>
    <w:rsid w:val="00F474C0"/>
    <w:rsid w:val="00F61967"/>
    <w:rsid w:val="00F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B394FB-ECDD-4004-9775-EA27521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57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Горень Т.Н.</cp:lastModifiedBy>
  <cp:revision>26</cp:revision>
  <cp:lastPrinted>2024-01-11T08:01:00Z</cp:lastPrinted>
  <dcterms:created xsi:type="dcterms:W3CDTF">2021-10-26T05:48:00Z</dcterms:created>
  <dcterms:modified xsi:type="dcterms:W3CDTF">2025-01-17T06:28:00Z</dcterms:modified>
</cp:coreProperties>
</file>